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803D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363C87E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4B36069A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2A81470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50C5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958396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89F1AA7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0ACE6AA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DDAD5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24F5F9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6A13B35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10D32DE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095AE79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5953157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36BA1AA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325E76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02A27F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6FBE23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C4B08C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59C14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FC0EA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B55EF2F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821E6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786D9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AC5D7E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2F8C69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CE814A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FDE8CB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6D3D8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1F503F1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7C8D0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DFC22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BC965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DFCA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6428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8135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0AB1B8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FA50313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873D7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2037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1034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C6AB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B450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870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F4C14B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C4527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A9C040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0C064C3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E5383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4DDCCC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26C45E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A74E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56906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93709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F7D9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F0CD8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AD6ED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F29ACF7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69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6A191439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E217AF3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6CE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A7A65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A5624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B8DFC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6D3A3E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6046C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87E32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40BD19E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8FD4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078596F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475492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61BC22A0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28444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902A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2704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D9025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03B164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5D2596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1CF9C1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989310A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B09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08F4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F91F1E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CF974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EC719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3F722E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4A48C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568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EC5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FBAD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3D6B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144F0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CCC6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8440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8713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A0D3B15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01C5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0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AE3D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2FE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1F7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8B5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98B86F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A05A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AC3E5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4AD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D26E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E2AD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1D5A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3129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5F1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1083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88A7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B72611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E856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BFC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E4F1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D47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D0B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463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8483FB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93C09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259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99AEA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2D8B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457C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B90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5894BE4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C7F3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A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BDA1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F2DA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C68F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882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551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14F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7C8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3A3654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13D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17D3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BD6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D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E0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E6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142FB67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B34B74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E73A751" w14:textId="77777777" w:rsidTr="00323E2F">
        <w:tc>
          <w:tcPr>
            <w:tcW w:w="5000" w:type="pct"/>
            <w:gridSpan w:val="3"/>
            <w:shd w:val="clear" w:color="auto" w:fill="DDD9C3"/>
          </w:tcPr>
          <w:p w14:paraId="56625AFC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6496394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187DF0D2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28C69C7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4FC2C7B1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3FD30F4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5E6BC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D467C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9E98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95A05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8A910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EB620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C1CC3A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8B4D3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1E05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FC60D7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0056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24298D3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34BE95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5D0397" w14:textId="77777777" w:rsidTr="00323E2F">
        <w:tc>
          <w:tcPr>
            <w:tcW w:w="1843" w:type="pct"/>
            <w:shd w:val="clear" w:color="auto" w:fill="DDD9C3"/>
            <w:vAlign w:val="center"/>
          </w:tcPr>
          <w:p w14:paraId="6FEDACA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C060A0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EBC0D7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24C91A3F" w14:textId="77777777" w:rsidTr="00323E2F">
        <w:tc>
          <w:tcPr>
            <w:tcW w:w="1843" w:type="pct"/>
            <w:shd w:val="clear" w:color="auto" w:fill="auto"/>
          </w:tcPr>
          <w:p w14:paraId="5E5F99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95DDB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6713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173C3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11E5C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8DCE568" w14:textId="77777777" w:rsidTr="00323E2F">
        <w:tc>
          <w:tcPr>
            <w:tcW w:w="1843" w:type="pct"/>
            <w:shd w:val="clear" w:color="auto" w:fill="auto"/>
          </w:tcPr>
          <w:p w14:paraId="5200B5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4F690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7C68D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CFB8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7F0B8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C989D13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D598D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9C862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2D366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30E334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2D1FB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5CED811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3C8E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27E7598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F2F5880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2CD9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7071ABF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ED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4DBB1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0F4B1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C0236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1BA1F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0DE8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99E289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1B61418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70BE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6671D34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CC4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02F8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F84A6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4AA8F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0958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5EDD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C32EE6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EAFAC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A4951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2C1A52B" w14:textId="77777777" w:rsidTr="001F3AF2">
        <w:tc>
          <w:tcPr>
            <w:tcW w:w="5000" w:type="pct"/>
            <w:shd w:val="clear" w:color="auto" w:fill="DDD9C3"/>
          </w:tcPr>
          <w:p w14:paraId="6EF86E8A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BB5A68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55299882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29EA11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3A3B72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0AB6789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53DD4E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01DB92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0F53C93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C5BB6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57ADAD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643C610A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37CC94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3E692A0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637ECF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12E749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4DE89A1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F6CE9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045EE3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5CFDE3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228BB2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45FCDBC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B63B56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B339C3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21213CE" w14:textId="77777777" w:rsidTr="001F3AF2">
        <w:tc>
          <w:tcPr>
            <w:tcW w:w="504" w:type="pct"/>
          </w:tcPr>
          <w:p w14:paraId="1088F7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718EB3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0A935F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C6E1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2BB18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EA6F9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6B233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5C5A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B143A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EAB7531" w14:textId="77777777" w:rsidTr="001F3AF2">
        <w:tc>
          <w:tcPr>
            <w:tcW w:w="504" w:type="pct"/>
          </w:tcPr>
          <w:p w14:paraId="6A8EA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D87B6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A6D3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EF73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F2E7F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DFB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2A30D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44E98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379D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375AE0A" w14:textId="77777777" w:rsidTr="001F3AF2">
        <w:tc>
          <w:tcPr>
            <w:tcW w:w="504" w:type="pct"/>
          </w:tcPr>
          <w:p w14:paraId="62BB93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10CA5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D3393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AC93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DB0A3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C6C24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D383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C6404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3FBF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1CB586F" w14:textId="77777777" w:rsidTr="001F3AF2">
        <w:tc>
          <w:tcPr>
            <w:tcW w:w="504" w:type="pct"/>
          </w:tcPr>
          <w:p w14:paraId="74A269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5A72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48D6C0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190E8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F4336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0887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E69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2C560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9104F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71FB825" w14:textId="77777777" w:rsidTr="001F3AF2">
        <w:tc>
          <w:tcPr>
            <w:tcW w:w="504" w:type="pct"/>
          </w:tcPr>
          <w:p w14:paraId="310C7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5C001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720E48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006F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0B6FE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75E8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4ED3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B093D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C918E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BF038A0" w14:textId="77777777" w:rsidTr="001F3AF2">
        <w:tc>
          <w:tcPr>
            <w:tcW w:w="504" w:type="pct"/>
          </w:tcPr>
          <w:p w14:paraId="56E838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5C60D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9FB8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4200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C1EC8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3F050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55A05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993A3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FF819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E8357DF" w14:textId="77777777" w:rsidTr="001F3AF2">
        <w:tc>
          <w:tcPr>
            <w:tcW w:w="504" w:type="pct"/>
          </w:tcPr>
          <w:p w14:paraId="29B94A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45EE0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6CF1E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DB5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C49E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F05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9E81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DF39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4B49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3E15F36" w14:textId="77777777" w:rsidTr="001F3AF2">
        <w:tc>
          <w:tcPr>
            <w:tcW w:w="504" w:type="pct"/>
          </w:tcPr>
          <w:p w14:paraId="1FCEE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F4EB5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9A084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E085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8B6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B99A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7C9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C38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11D80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48DA5DC" w14:textId="77777777" w:rsidTr="001F3AF2">
        <w:tc>
          <w:tcPr>
            <w:tcW w:w="504" w:type="pct"/>
          </w:tcPr>
          <w:p w14:paraId="780E3E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5897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63CCA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2628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3E7A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9AC9D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27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E0EC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7F6D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8127B1" w14:textId="77777777" w:rsidTr="001F3AF2">
        <w:tc>
          <w:tcPr>
            <w:tcW w:w="504" w:type="pct"/>
          </w:tcPr>
          <w:p w14:paraId="6920BA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2794D3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37947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EB6AA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0AFDC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5B7AC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255EB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53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96674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FDA747" w14:textId="77777777" w:rsidTr="001F3AF2">
        <w:tc>
          <w:tcPr>
            <w:tcW w:w="504" w:type="pct"/>
          </w:tcPr>
          <w:p w14:paraId="27DCA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66A8C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097BD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8405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EA9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02D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50E1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8FD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CAC5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C6C44C0" w14:textId="77777777" w:rsidTr="001F3AF2">
        <w:tc>
          <w:tcPr>
            <w:tcW w:w="504" w:type="pct"/>
          </w:tcPr>
          <w:p w14:paraId="6B071A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A9AD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16E88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87281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D06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65581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9559A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422C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618B1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C8079A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40964EF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15F61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2E04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76468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21C2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1C16E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0D8586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6C4C08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84D85F2" w14:textId="77777777" w:rsidTr="001F3AF2">
        <w:tc>
          <w:tcPr>
            <w:tcW w:w="504" w:type="pct"/>
          </w:tcPr>
          <w:p w14:paraId="31A84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FDC5A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3847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C82E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4044E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4358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50299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C84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251D4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BDCC92" w14:textId="77777777" w:rsidTr="001F3AF2">
        <w:tc>
          <w:tcPr>
            <w:tcW w:w="504" w:type="pct"/>
          </w:tcPr>
          <w:p w14:paraId="311886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4F2A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C84F2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3591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CE2B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1EB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6531A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D274C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7B69D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5F3480" w14:textId="77777777" w:rsidTr="001F3AF2">
        <w:tc>
          <w:tcPr>
            <w:tcW w:w="504" w:type="pct"/>
          </w:tcPr>
          <w:p w14:paraId="435DD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1992C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C4B3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DB4FE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3847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D2079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1F1A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F4374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9D124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79C3E4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0A6DC8D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0BE14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2848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F5F51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6BA7D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02C7E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95D038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05D3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3D632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B6933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DF15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BBC011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89FD63A" w14:textId="77777777" w:rsidTr="00881BDD">
        <w:tc>
          <w:tcPr>
            <w:tcW w:w="5000" w:type="pct"/>
            <w:shd w:val="clear" w:color="auto" w:fill="DDD9C3"/>
          </w:tcPr>
          <w:p w14:paraId="6682F28C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4763055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6EA421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3F6501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B6B2C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9A12D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C6F973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D0C83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09E28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E9597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BE287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E3AFDD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07B9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37170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1E87C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EFB6A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AAC9F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8294D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389D9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3A633E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6B91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9881A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4121C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DD82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2DE4FE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503B0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63997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AB22C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05FF0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B9185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8BFF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00C1EA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02E3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0DDFE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F891C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A04AA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C009F8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AF54BCC" w14:textId="77777777" w:rsidTr="00881BDD">
        <w:tc>
          <w:tcPr>
            <w:tcW w:w="5000" w:type="pct"/>
            <w:shd w:val="clear" w:color="auto" w:fill="DDD9C3"/>
          </w:tcPr>
          <w:p w14:paraId="0EF57E27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093BAA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F69C2B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75F34F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7F4C0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3144809" w14:textId="77777777" w:rsidTr="00881BDD">
        <w:tc>
          <w:tcPr>
            <w:tcW w:w="4995" w:type="dxa"/>
            <w:gridSpan w:val="2"/>
          </w:tcPr>
          <w:p w14:paraId="2E6B54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684854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4FB1AF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04550F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3FDD28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E10955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C1C48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41732EB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9092C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00F30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D251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7C0D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061F13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D3CEE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58C5B46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149660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7FE00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7286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A1B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7AC3FC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5870EC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F2188EF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48F2C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39A49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10BAF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4671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362A4A4" w14:textId="77777777" w:rsidTr="00881BDD">
        <w:tc>
          <w:tcPr>
            <w:tcW w:w="709" w:type="dxa"/>
          </w:tcPr>
          <w:p w14:paraId="2DBD5C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48EF5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0B5AA8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00298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A6F2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AFC6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D25D31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A52DE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83D13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14F9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AC6D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E6AE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4E147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D74EAA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A1FEB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8756C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1828E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E5998F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840B78D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61BB73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6355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59C575D1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0745A6C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95AFAE6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CF8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35AB3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F5E93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FFEE0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58358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D0A4C2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F17E19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2360F8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EFEBEA8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E4FC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4AD756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D7D77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15426F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466C5F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5C65DF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60FAB83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233B82D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2D6C4B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AA039D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FD790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C5A1F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7E476B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2AA7A4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122F4E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51A115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5114" w14:textId="77777777" w:rsidR="00265C32" w:rsidRDefault="00265C32">
      <w:r>
        <w:separator/>
      </w:r>
    </w:p>
  </w:endnote>
  <w:endnote w:type="continuationSeparator" w:id="0">
    <w:p w14:paraId="6AF7F788" w14:textId="77777777" w:rsidR="00265C32" w:rsidRDefault="0026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63E6B951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D5073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60454C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3671" w14:textId="77777777" w:rsidR="00265C32" w:rsidRDefault="00265C32">
      <w:r>
        <w:separator/>
      </w:r>
    </w:p>
  </w:footnote>
  <w:footnote w:type="continuationSeparator" w:id="0">
    <w:p w14:paraId="652612C6" w14:textId="77777777" w:rsidR="00265C32" w:rsidRDefault="00265C32">
      <w:r>
        <w:continuationSeparator/>
      </w:r>
    </w:p>
  </w:footnote>
  <w:footnote w:id="1">
    <w:p w14:paraId="1C16EA8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62F43E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E4C19F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88C9236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23D20307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ACADC1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636B23B1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113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65E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65C32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E6C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3FC4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21AD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368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D507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EB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599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A11DF"/>
  <w15:docId w15:val="{8A9F2FB9-3D19-475C-899A-466CED90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FB69-F5B2-44CC-8451-B10C95BA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Promocja</cp:lastModifiedBy>
  <cp:revision>2</cp:revision>
  <cp:lastPrinted>2018-08-22T08:07:00Z</cp:lastPrinted>
  <dcterms:created xsi:type="dcterms:W3CDTF">2022-03-16T13:43:00Z</dcterms:created>
  <dcterms:modified xsi:type="dcterms:W3CDTF">2022-03-16T13:43:00Z</dcterms:modified>
</cp:coreProperties>
</file>